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01" w:rsidRPr="00971001" w:rsidRDefault="00971001" w:rsidP="009710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9710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971001" w:rsidRDefault="00971001" w:rsidP="00971001">
      <w:pPr>
        <w:shd w:val="clear" w:color="auto" w:fill="FFFFFF"/>
        <w:spacing w:before="37" w:after="37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1001" w:rsidRPr="00971001" w:rsidRDefault="00971001" w:rsidP="00971001">
      <w:pPr>
        <w:shd w:val="clear" w:color="auto" w:fill="FFFFFF"/>
        <w:spacing w:before="37" w:after="37" w:line="240" w:lineRule="auto"/>
        <w:ind w:firstLine="708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со ст.16 Федерального закона «Об образовании в РФ»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МКОУ </w:t>
      </w:r>
      <w:r w:rsidR="0076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«Комсомольская СОШ»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76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реализация образовательных программ с применением электронного обучения и дистанционных образовательных технологий.</w:t>
      </w:r>
    </w:p>
    <w:p w:rsidR="00971001" w:rsidRPr="00971001" w:rsidRDefault="00971001" w:rsidP="0097100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971001" w:rsidRPr="00971001" w:rsidRDefault="00971001" w:rsidP="0097100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При реализации образовательных программ начального общего образования и основного общего образования в соответствии с рабочими программами в </w:t>
      </w:r>
      <w:r w:rsidR="0076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МКОУ «Комсомольская </w:t>
      </w:r>
      <w:proofErr w:type="spellStart"/>
      <w:r w:rsidR="0076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СОШ</w:t>
      </w:r>
      <w:proofErr w:type="gramStart"/>
      <w:r w:rsidR="00765D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используются</w:t>
      </w:r>
      <w:proofErr w:type="spellEnd"/>
      <w:proofErr w:type="gramEnd"/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элементы электронного обучения.</w:t>
      </w:r>
    </w:p>
    <w:p w:rsidR="00971001" w:rsidRPr="00971001" w:rsidRDefault="00971001" w:rsidP="0097100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71001" w:rsidRPr="00971001" w:rsidRDefault="00971001" w:rsidP="0097100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При реализации образовательных программ с применением электронного обучения, дистанционных образовательных технологий обеспечивается защита сведений, составляющих государственную или иную охраняемую законом тайну.</w:t>
      </w:r>
    </w:p>
    <w:p w:rsidR="00971001" w:rsidRPr="00971001" w:rsidRDefault="00971001" w:rsidP="0097100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 Формы учебной деятельности с применением ДОТ, используемые в образовательном процессе, отражаются педагогами в рабочих программах:</w:t>
      </w:r>
    </w:p>
    <w:p w:rsidR="00971001" w:rsidRPr="00971001" w:rsidRDefault="00971001" w:rsidP="00971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лекция,</w:t>
      </w:r>
    </w:p>
    <w:p w:rsidR="00971001" w:rsidRPr="00971001" w:rsidRDefault="00971001" w:rsidP="00971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консультация,</w:t>
      </w:r>
    </w:p>
    <w:p w:rsidR="00971001" w:rsidRPr="00971001" w:rsidRDefault="00971001" w:rsidP="00971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семинар,</w:t>
      </w:r>
    </w:p>
    <w:p w:rsidR="00971001" w:rsidRPr="00971001" w:rsidRDefault="00971001" w:rsidP="00971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занятие,</w:t>
      </w:r>
    </w:p>
    <w:p w:rsidR="00971001" w:rsidRPr="00971001" w:rsidRDefault="00971001" w:rsidP="009710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лабораторная работа.</w:t>
      </w:r>
    </w:p>
    <w:p w:rsidR="00971001" w:rsidRPr="00971001" w:rsidRDefault="00971001" w:rsidP="0097100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Самостоятельная работа обучающихся может включать следующие организационные формы (элементы) электронного и дистанционного обучения:</w:t>
      </w:r>
    </w:p>
    <w:p w:rsidR="00971001" w:rsidRPr="00971001" w:rsidRDefault="00971001" w:rsidP="009710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с электронным учебником;</w:t>
      </w:r>
    </w:p>
    <w:p w:rsidR="00971001" w:rsidRPr="00971001" w:rsidRDefault="00971001" w:rsidP="009710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просмотр </w:t>
      </w:r>
      <w:proofErr w:type="spellStart"/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видеолекций</w:t>
      </w:r>
      <w:proofErr w:type="spellEnd"/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71001" w:rsidRPr="00971001" w:rsidRDefault="00971001" w:rsidP="009710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прослушивание </w:t>
      </w:r>
      <w:proofErr w:type="spellStart"/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аудиокурсов</w:t>
      </w:r>
      <w:proofErr w:type="spellEnd"/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971001" w:rsidRPr="00971001" w:rsidRDefault="00971001" w:rsidP="009710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компьютерное тестирование;</w:t>
      </w:r>
    </w:p>
    <w:p w:rsidR="00971001" w:rsidRPr="00971001" w:rsidRDefault="00971001" w:rsidP="009710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учебных и методических материалов.</w:t>
      </w:r>
    </w:p>
    <w:p w:rsidR="00971001" w:rsidRPr="00971001" w:rsidRDefault="00971001" w:rsidP="00971001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 период длительного отсутствия обучающегося в школе по уважительной причине имеется возможность консультирования через электронный дневник, электронную почту, посредством </w:t>
      </w:r>
      <w:proofErr w:type="spellStart"/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Skype</w:t>
      </w:r>
      <w:proofErr w:type="spellEnd"/>
      <w:r w:rsidRPr="009710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F5601" w:rsidRDefault="00693CA1"/>
    <w:p w:rsidR="00693CA1" w:rsidRDefault="00693CA1">
      <w:bookmarkStart w:id="0" w:name="_GoBack"/>
      <w:bookmarkEnd w:id="0"/>
    </w:p>
    <w:sectPr w:rsidR="00693CA1" w:rsidSect="00A6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0324"/>
    <w:multiLevelType w:val="hybridMultilevel"/>
    <w:tmpl w:val="5BEE3E28"/>
    <w:lvl w:ilvl="0" w:tplc="71366711">
      <w:start w:val="1"/>
      <w:numFmt w:val="decimal"/>
      <w:lvlText w:val="%1."/>
      <w:lvlJc w:val="left"/>
      <w:pPr>
        <w:ind w:left="720" w:hanging="360"/>
      </w:pPr>
    </w:lvl>
    <w:lvl w:ilvl="1" w:tplc="71366711" w:tentative="1">
      <w:start w:val="1"/>
      <w:numFmt w:val="lowerLetter"/>
      <w:lvlText w:val="%2."/>
      <w:lvlJc w:val="left"/>
      <w:pPr>
        <w:ind w:left="1440" w:hanging="360"/>
      </w:pPr>
    </w:lvl>
    <w:lvl w:ilvl="2" w:tplc="71366711" w:tentative="1">
      <w:start w:val="1"/>
      <w:numFmt w:val="lowerRoman"/>
      <w:lvlText w:val="%3."/>
      <w:lvlJc w:val="right"/>
      <w:pPr>
        <w:ind w:left="2160" w:hanging="180"/>
      </w:pPr>
    </w:lvl>
    <w:lvl w:ilvl="3" w:tplc="71366711" w:tentative="1">
      <w:start w:val="1"/>
      <w:numFmt w:val="decimal"/>
      <w:lvlText w:val="%4."/>
      <w:lvlJc w:val="left"/>
      <w:pPr>
        <w:ind w:left="2880" w:hanging="360"/>
      </w:pPr>
    </w:lvl>
    <w:lvl w:ilvl="4" w:tplc="71366711" w:tentative="1">
      <w:start w:val="1"/>
      <w:numFmt w:val="lowerLetter"/>
      <w:lvlText w:val="%5."/>
      <w:lvlJc w:val="left"/>
      <w:pPr>
        <w:ind w:left="3600" w:hanging="360"/>
      </w:pPr>
    </w:lvl>
    <w:lvl w:ilvl="5" w:tplc="71366711" w:tentative="1">
      <w:start w:val="1"/>
      <w:numFmt w:val="lowerRoman"/>
      <w:lvlText w:val="%6."/>
      <w:lvlJc w:val="right"/>
      <w:pPr>
        <w:ind w:left="4320" w:hanging="180"/>
      </w:pPr>
    </w:lvl>
    <w:lvl w:ilvl="6" w:tplc="71366711" w:tentative="1">
      <w:start w:val="1"/>
      <w:numFmt w:val="decimal"/>
      <w:lvlText w:val="%7."/>
      <w:lvlJc w:val="left"/>
      <w:pPr>
        <w:ind w:left="5040" w:hanging="360"/>
      </w:pPr>
    </w:lvl>
    <w:lvl w:ilvl="7" w:tplc="71366711" w:tentative="1">
      <w:start w:val="1"/>
      <w:numFmt w:val="lowerLetter"/>
      <w:lvlText w:val="%8."/>
      <w:lvlJc w:val="left"/>
      <w:pPr>
        <w:ind w:left="5760" w:hanging="360"/>
      </w:pPr>
    </w:lvl>
    <w:lvl w:ilvl="8" w:tplc="713667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7041"/>
    <w:multiLevelType w:val="multilevel"/>
    <w:tmpl w:val="82A4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D1094"/>
    <w:multiLevelType w:val="multilevel"/>
    <w:tmpl w:val="DF98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6A00AA"/>
    <w:multiLevelType w:val="hybridMultilevel"/>
    <w:tmpl w:val="328A5DD6"/>
    <w:lvl w:ilvl="0" w:tplc="469919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01"/>
    <w:rsid w:val="00345AF3"/>
    <w:rsid w:val="004B1A6F"/>
    <w:rsid w:val="00693CA1"/>
    <w:rsid w:val="00765DFE"/>
    <w:rsid w:val="008C1EDC"/>
    <w:rsid w:val="00971001"/>
    <w:rsid w:val="00A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844B-0E13-4370-88E4-B6CC1F89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9A"/>
  </w:style>
  <w:style w:type="paragraph" w:styleId="1">
    <w:name w:val="heading 1"/>
    <w:basedOn w:val="a"/>
    <w:link w:val="10"/>
    <w:uiPriority w:val="9"/>
    <w:qFormat/>
    <w:rsid w:val="00971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Учетная запись Майкрософт</cp:lastModifiedBy>
  <cp:revision>2</cp:revision>
  <dcterms:created xsi:type="dcterms:W3CDTF">2022-06-08T16:13:00Z</dcterms:created>
  <dcterms:modified xsi:type="dcterms:W3CDTF">2022-06-08T16:13:00Z</dcterms:modified>
</cp:coreProperties>
</file>